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D3" w:rsidRDefault="007B1BD3" w:rsidP="00F91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BD3" w:rsidRPr="007B1BD3" w:rsidRDefault="007B1BD3" w:rsidP="007B1BD3">
      <w:pPr>
        <w:tabs>
          <w:tab w:val="left" w:pos="5259"/>
        </w:tabs>
        <w:suppressAutoHyphens/>
        <w:spacing w:after="0" w:line="254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B1BD3">
        <w:rPr>
          <w:rFonts w:ascii="Times New Roman" w:eastAsia="Times New Roman" w:hAnsi="Times New Roman" w:cs="Times New Roman"/>
          <w:sz w:val="28"/>
          <w:szCs w:val="24"/>
        </w:rPr>
        <w:t>Приложение № 1 к ООП ООО</w:t>
      </w:r>
    </w:p>
    <w:p w:rsidR="007B1BD3" w:rsidRPr="007B1BD3" w:rsidRDefault="007B1BD3" w:rsidP="007B1BD3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B1BD3" w:rsidRPr="007B1BD3" w:rsidRDefault="007B1BD3" w:rsidP="007B1BD3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B1BD3" w:rsidRPr="007B1BD3" w:rsidRDefault="007B1BD3" w:rsidP="007B1BD3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B1BD3" w:rsidRPr="007B1BD3" w:rsidRDefault="007B1BD3" w:rsidP="007B1BD3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B1BD3" w:rsidRPr="007B1BD3" w:rsidRDefault="007B1BD3" w:rsidP="007B1BD3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B1BD3" w:rsidRPr="007B1BD3" w:rsidRDefault="007B1BD3" w:rsidP="007B1BD3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B1BD3" w:rsidRPr="007B1BD3" w:rsidRDefault="007B1BD3" w:rsidP="007B1BD3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B1BD3" w:rsidRPr="007B1BD3" w:rsidRDefault="007B1BD3" w:rsidP="007B1BD3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B1BD3">
        <w:rPr>
          <w:rFonts w:ascii="Times New Roman" w:eastAsia="Times New Roman" w:hAnsi="Times New Roman" w:cs="Times New Roman"/>
          <w:b/>
          <w:sz w:val="28"/>
          <w:szCs w:val="24"/>
        </w:rPr>
        <w:t xml:space="preserve">Фонд оценочных средств для входного контроля и </w:t>
      </w:r>
    </w:p>
    <w:p w:rsidR="007B1BD3" w:rsidRPr="007B1BD3" w:rsidRDefault="007B1BD3" w:rsidP="007B1BD3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B1BD3">
        <w:rPr>
          <w:rFonts w:ascii="Times New Roman" w:eastAsia="Times New Roman" w:hAnsi="Times New Roman" w:cs="Times New Roman"/>
          <w:b/>
          <w:sz w:val="28"/>
          <w:szCs w:val="24"/>
        </w:rPr>
        <w:t>промежуточной аттестации обучающихся</w:t>
      </w:r>
    </w:p>
    <w:p w:rsidR="007B1BD3" w:rsidRPr="007B1BD3" w:rsidRDefault="007B1BD3" w:rsidP="007B1BD3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B1BD3">
        <w:rPr>
          <w:rFonts w:ascii="Times New Roman" w:eastAsia="Times New Roman" w:hAnsi="Times New Roman" w:cs="Times New Roman"/>
          <w:b/>
          <w:sz w:val="28"/>
          <w:szCs w:val="24"/>
        </w:rPr>
        <w:t>по учебному предмету 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Геометрия</w:t>
      </w:r>
      <w:r w:rsidRPr="007B1BD3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7B1BD3" w:rsidRPr="007B1BD3" w:rsidRDefault="007B1BD3" w:rsidP="007B1BD3">
      <w:pPr>
        <w:tabs>
          <w:tab w:val="left" w:pos="3282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B1BD3">
        <w:rPr>
          <w:rFonts w:ascii="Times New Roman" w:eastAsia="Times New Roman" w:hAnsi="Times New Roman" w:cs="Times New Roman"/>
          <w:b/>
          <w:sz w:val="28"/>
          <w:szCs w:val="24"/>
        </w:rPr>
        <w:t>(типовой вариант)</w:t>
      </w:r>
    </w:p>
    <w:p w:rsidR="007B1BD3" w:rsidRPr="007B1BD3" w:rsidRDefault="007B1BD3" w:rsidP="007B1BD3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B1BD3">
        <w:rPr>
          <w:rFonts w:ascii="Times New Roman" w:eastAsia="Times New Roman" w:hAnsi="Times New Roman" w:cs="Times New Roman"/>
          <w:sz w:val="28"/>
          <w:szCs w:val="24"/>
        </w:rPr>
        <w:t>(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7B1BD3">
        <w:rPr>
          <w:rFonts w:ascii="Times New Roman" w:eastAsia="Times New Roman" w:hAnsi="Times New Roman" w:cs="Times New Roman"/>
          <w:sz w:val="28"/>
          <w:szCs w:val="24"/>
        </w:rPr>
        <w:t xml:space="preserve"> классы)</w:t>
      </w: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7B1BD3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Обязательная часть учебного плана.</w:t>
      </w: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7B1BD3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Предметная область: Математика и информатика</w:t>
      </w: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7B1BD3" w:rsidRPr="007B1BD3" w:rsidRDefault="007B1BD3" w:rsidP="007B1B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  <w:bookmarkStart w:id="0" w:name="_GoBack"/>
      <w:bookmarkEnd w:id="0"/>
    </w:p>
    <w:p w:rsidR="007B1BD3" w:rsidRPr="007B1BD3" w:rsidRDefault="007B1BD3" w:rsidP="007B1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7B1BD3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7B1BD3">
        <w:rPr>
          <w:rFonts w:ascii="Calibri" w:eastAsia="Calibri" w:hAnsi="Calibri" w:cs="Times New Roman"/>
          <w:sz w:val="20"/>
          <w:szCs w:val="20"/>
        </w:rPr>
        <w:t xml:space="preserve"> </w:t>
      </w:r>
      <w:r w:rsidRPr="007B1BD3">
        <w:rPr>
          <w:rFonts w:ascii="Times New Roman" w:eastAsia="Calibri" w:hAnsi="Times New Roman" w:cs="Times New Roman"/>
          <w:sz w:val="20"/>
          <w:szCs w:val="20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7B1BD3" w:rsidRDefault="007B1BD3" w:rsidP="00F91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184B" w:rsidRPr="0005041E" w:rsidRDefault="008B41E6" w:rsidP="00F9184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 класс. Геометрия</w:t>
      </w:r>
    </w:p>
    <w:p w:rsidR="00F9184B" w:rsidRPr="00804F35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4F35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№1                         «</w:t>
      </w:r>
      <w:r w:rsidRPr="00804F3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Начальные геометрические сведения</w:t>
      </w:r>
      <w:r w:rsidRPr="00804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F9184B" w:rsidRPr="00804F35" w:rsidRDefault="00F9184B" w:rsidP="00F91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804F35" w:rsidRDefault="00F9184B" w:rsidP="00F9184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</w:t>
      </w:r>
      <w:proofErr w:type="spellStart"/>
      <w:r w:rsidRPr="00804F35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госстандарта</w:t>
      </w:r>
      <w:proofErr w:type="spellEnd"/>
      <w:r w:rsidRPr="00804F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теме </w:t>
      </w:r>
      <w:r w:rsidRPr="00804F3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«Начальные геометрические     сведения»:</w:t>
      </w: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9184B" w:rsidRPr="00804F35" w:rsidRDefault="00F9184B" w:rsidP="00F9184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знание определения геометрических фигур;</w:t>
      </w:r>
    </w:p>
    <w:p w:rsidR="00F9184B" w:rsidRPr="00804F35" w:rsidRDefault="00F9184B" w:rsidP="00F9184B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-знание определение вертикальных и смежных углов и их свойств, определение биссектрисы угла;</w:t>
      </w: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умение оформлять решение задачи.</w:t>
      </w: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84B" w:rsidRPr="00804F35" w:rsidTr="00804F35">
        <w:tc>
          <w:tcPr>
            <w:tcW w:w="9571" w:type="dxa"/>
          </w:tcPr>
          <w:p w:rsidR="00F9184B" w:rsidRPr="00804F35" w:rsidRDefault="00F9184B" w:rsidP="00804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F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804F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804F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F9184B" w:rsidRPr="00804F35" w:rsidTr="00804F35">
        <w:tc>
          <w:tcPr>
            <w:tcW w:w="9571" w:type="dxa"/>
          </w:tcPr>
          <w:p w:rsidR="00F9184B" w:rsidRPr="00804F35" w:rsidRDefault="00F9184B" w:rsidP="00804F35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Три 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 В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и  К  лежат на одной прямой.  Известно, что ВК = 17 см,  КС = 25 см.  Какой может быть длина отрезка ВС?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2.Угол 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DCB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148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CK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биссектриса этого угла. Найдите угол ВСК.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3.Сумма вертикальных углов МОЕ, РОК, образованных при пересечении прямых 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 и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 равна 198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Найдите угол МОР.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 помощью транспортира начертите угол, равный 56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проведите биссектрису смежного с ним угла.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5.Из точки В проведены три луча: ВМ, В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ВК. Найдите угол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NBK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 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6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pt" o:ole="" filled="t">
                  <v:fill color2="black"/>
                  <v:imagedata r:id="rId5" o:title=""/>
                </v:shape>
                <o:OLEObject Type="Embed" ProgID="Equation.3" ShapeID="_x0000_i1025" DrawAspect="Content" ObjectID="_1756579709" r:id="rId6"/>
              </w:objec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MBN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84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60" w:dyaOrig="240">
                <v:shape id="_x0000_i1026" type="#_x0000_t75" style="width:15.75pt;height:15pt" o:ole="" filled="t">
                  <v:fill color2="black"/>
                  <v:imagedata r:id="rId5" o:title=""/>
                </v:shape>
                <o:OLEObject Type="Embed" ProgID="Equation.3" ShapeID="_x0000_i1026" DrawAspect="Content" ObjectID="_1756579710" r:id="rId7"/>
              </w:objec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МВК = 22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184B" w:rsidRPr="00804F35" w:rsidTr="00804F35">
        <w:tc>
          <w:tcPr>
            <w:tcW w:w="9571" w:type="dxa"/>
          </w:tcPr>
          <w:p w:rsidR="00F9184B" w:rsidRPr="00804F35" w:rsidRDefault="00F9184B" w:rsidP="00804F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F9184B" w:rsidRPr="00804F35" w:rsidTr="00804F35">
        <w:tc>
          <w:tcPr>
            <w:tcW w:w="9571" w:type="dxa"/>
          </w:tcPr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1.Три </w:t>
            </w: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 М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К  лежат на одной прямой.  Известно, что    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15 см, 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NK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18 см.  Каким может быть расстояние МК?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2.Угол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DCL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  126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 – биссектриса этого угла. Найдите угол МС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3.Сумма вертикальных углов АОВ  и  СОК, образованных при пересечении прямых АК  и  ВС  равна 108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Найдите угол ВОК.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 помощью транспортира начертите угол, равный 132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проведите биссектрису смежного с ним угла.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5.Из точки М проведены три луча: МО, М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МК. Чему равен угол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NMK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если 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60" w:dyaOrig="240">
                <v:shape id="_x0000_i1027" type="#_x0000_t75" style="width:15.75pt;height:15pt" o:ole="" filled="t">
                  <v:fill color2="black"/>
                  <v:imagedata r:id="rId5" o:title=""/>
                </v:shape>
                <o:OLEObject Type="Embed" ProgID="Equation.3" ShapeID="_x0000_i1027" DrawAspect="Content" ObjectID="_1756579711" r:id="rId8"/>
              </w:objec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OMN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78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60" w:dyaOrig="240">
                <v:shape id="_x0000_i1028" type="#_x0000_t75" style="width:15.75pt;height:15pt" o:ole="" filled="t">
                  <v:fill color2="black"/>
                  <v:imagedata r:id="rId5" o:title=""/>
                </v:shape>
                <o:OLEObject Type="Embed" ProgID="Equation.3" ShapeID="_x0000_i1028" DrawAspect="Content" ObjectID="_1756579712" r:id="rId9"/>
              </w:objec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ОМК = 30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9184B" w:rsidRPr="00804F35" w:rsidRDefault="00F9184B" w:rsidP="00F91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04F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84B" w:rsidRPr="00804F35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F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F9184B" w:rsidRPr="00804F35" w:rsidTr="00804F35">
        <w:tc>
          <w:tcPr>
            <w:tcW w:w="675" w:type="dxa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</w:t>
            </w:r>
            <w:proofErr w:type="spell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</w:t>
            </w:r>
            <w:proofErr w:type="spell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F9184B" w:rsidRPr="00804F35" w:rsidTr="00804F35">
        <w:trPr>
          <w:trHeight w:val="315"/>
        </w:trPr>
        <w:tc>
          <w:tcPr>
            <w:tcW w:w="675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Взаимное  </w:t>
            </w:r>
            <w:proofErr w:type="spell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</w:t>
            </w:r>
            <w:proofErr w:type="gram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-ложение</w:t>
            </w:r>
            <w:proofErr w:type="spell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точек на прямой. </w:t>
            </w:r>
            <w:proofErr w:type="spell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Нахожде-ние</w:t>
            </w:r>
            <w:proofErr w:type="spell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длины отрезка.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F9184B" w:rsidRPr="00804F35" w:rsidTr="00804F35">
        <w:trPr>
          <w:trHeight w:val="315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Аксиома   расположения точки на прямой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272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длины отрезка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260"/>
        </w:trPr>
        <w:tc>
          <w:tcPr>
            <w:tcW w:w="675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 на  </w:t>
            </w:r>
            <w:proofErr w:type="spell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нахожде-ние</w:t>
            </w:r>
            <w:proofErr w:type="spell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градусной меры угла</w:t>
            </w:r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понятия угол, биссектрисы угла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F9184B" w:rsidRPr="00804F35" w:rsidTr="00804F35">
        <w:trPr>
          <w:trHeight w:val="249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Свойство биссектрисы угла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207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196"/>
        </w:trPr>
        <w:tc>
          <w:tcPr>
            <w:tcW w:w="675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на </w:t>
            </w:r>
            <w:proofErr w:type="spell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нахожде-ние</w:t>
            </w:r>
            <w:proofErr w:type="spell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величины </w:t>
            </w:r>
            <w:proofErr w:type="spell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</w:t>
            </w:r>
            <w:proofErr w:type="spell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-лов, образованных при пересечении двух прямых</w:t>
            </w:r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смежных углов и вертикальных углов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804F35" w:rsidTr="00804F35">
        <w:trPr>
          <w:trHeight w:val="227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 смежных углов и вертикальных углов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275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смежных углов и вертикальных углов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275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ответа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224"/>
        </w:trPr>
        <w:tc>
          <w:tcPr>
            <w:tcW w:w="675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на </w:t>
            </w:r>
            <w:proofErr w:type="spellStart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построе-ние</w:t>
            </w:r>
            <w:proofErr w:type="spellEnd"/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угла, заданной градусной меры</w:t>
            </w:r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угла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804F35" w:rsidTr="00804F35">
        <w:trPr>
          <w:trHeight w:val="214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смежного угла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303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угла заданной градус-ной меры с помощью транспортира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303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градусной меры смежного угла и его построение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129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биссектрисы угла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178"/>
        </w:trPr>
        <w:tc>
          <w:tcPr>
            <w:tcW w:w="675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на </w:t>
            </w:r>
            <w:proofErr w:type="spellStart"/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>нахож-дение</w:t>
            </w:r>
            <w:proofErr w:type="spellEnd"/>
            <w:r w:rsidRPr="00804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градусной меры угла.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804F35" w:rsidTr="00804F35">
        <w:trPr>
          <w:trHeight w:val="153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построения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404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аксиомы об измерении углов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217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пути решения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804F35" w:rsidTr="00804F35">
        <w:trPr>
          <w:trHeight w:val="260"/>
        </w:trPr>
        <w:tc>
          <w:tcPr>
            <w:tcW w:w="675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ответа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804F35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804F35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84B" w:rsidRPr="00804F35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04F35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:rsidR="00F9184B" w:rsidRPr="00804F35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F35">
        <w:rPr>
          <w:rFonts w:ascii="Times New Roman" w:eastAsia="Calibri" w:hAnsi="Times New Roman" w:cs="Times New Roman"/>
          <w:sz w:val="24"/>
          <w:szCs w:val="24"/>
        </w:rPr>
        <w:t>1-10 баллов   – «2»</w:t>
      </w:r>
    </w:p>
    <w:p w:rsidR="00F9184B" w:rsidRPr="00804F35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F35">
        <w:rPr>
          <w:rFonts w:ascii="Times New Roman" w:eastAsia="Calibri" w:hAnsi="Times New Roman" w:cs="Times New Roman"/>
          <w:sz w:val="24"/>
          <w:szCs w:val="24"/>
        </w:rPr>
        <w:t>11-15 баллов – «3»</w:t>
      </w:r>
    </w:p>
    <w:p w:rsidR="00F9184B" w:rsidRPr="00804F35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F35">
        <w:rPr>
          <w:rFonts w:ascii="Times New Roman" w:eastAsia="Calibri" w:hAnsi="Times New Roman" w:cs="Times New Roman"/>
          <w:sz w:val="24"/>
          <w:szCs w:val="24"/>
        </w:rPr>
        <w:t>16-19 балов   – «4»</w:t>
      </w:r>
    </w:p>
    <w:p w:rsidR="00F9184B" w:rsidRPr="00804F35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4F35">
        <w:rPr>
          <w:rFonts w:ascii="Times New Roman" w:eastAsia="Calibri" w:hAnsi="Times New Roman" w:cs="Times New Roman"/>
          <w:sz w:val="24"/>
          <w:szCs w:val="24"/>
        </w:rPr>
        <w:t>20-21 балл     – «5»</w:t>
      </w: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№2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455744">
        <w:rPr>
          <w:rFonts w:ascii="Times New Roman" w:eastAsia="Calibri" w:hAnsi="Times New Roman" w:cs="Times New Roman"/>
          <w:b/>
          <w:bCs/>
          <w:sz w:val="24"/>
          <w:szCs w:val="24"/>
        </w:rPr>
        <w:t>Признаки равенства треугольников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F9184B" w:rsidRPr="0005041E" w:rsidRDefault="00F9184B" w:rsidP="00F91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знания и умения применять при решении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равенства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тругольников</w:t>
      </w:r>
      <w:proofErr w:type="spellEnd"/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оформлять решение задачи.</w:t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705825" w:rsidRDefault="00F9184B" w:rsidP="00804F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Стороны треугольника равны </w:t>
            </w:r>
            <w:r w:rsidRPr="00705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7,5 </w:t>
            </w:r>
            <w:proofErr w:type="gramStart"/>
            <w:r w:rsidRPr="00705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см,  6</w:t>
            </w:r>
            <w:proofErr w:type="gramEnd"/>
            <w:r w:rsidRPr="00705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см,  4,5 см . Вычислите периметр треугольника.</w:t>
            </w:r>
          </w:p>
          <w:p w:rsidR="00F9184B" w:rsidRDefault="00F9184B" w:rsidP="00804F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Каждый из отрезков </w:t>
            </w:r>
            <w:proofErr w:type="gramStart"/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  и</w:t>
            </w:r>
            <w:proofErr w:type="gramEnd"/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CD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рисунке точкой  О делится пополам. Докажите,  треугольники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DAO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равны.</w:t>
            </w:r>
            <w:r w:rsidRPr="00256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23495</wp:posOffset>
                  </wp:positionV>
                  <wp:extent cx="2647315" cy="909320"/>
                  <wp:effectExtent l="0" t="0" r="635" b="5080"/>
                  <wp:wrapTopAndBottom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909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184B" w:rsidRPr="00256D5C" w:rsidRDefault="00F9184B" w:rsidP="00804F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Внешние углы в двух вершинах треугольника равны 110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о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160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о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Найдите каждый угол треугольника.</w:t>
            </w:r>
          </w:p>
          <w:p w:rsidR="00F9184B" w:rsidRDefault="00F9184B" w:rsidP="00804F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Луч АК – биссектриса угла А. На сторонах угла А отмечены точки В и С так, что </w:t>
            </w:r>
            <w:r w:rsidRPr="00256D5C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object w:dxaOrig="260" w:dyaOrig="240">
                <v:shape id="_x0000_i1029" type="#_x0000_t75" style="width:15.75pt;height:15pt" o:ole="" filled="t">
                  <v:fill color2="black"/>
                  <v:imagedata r:id="rId5" o:title=""/>
                </v:shape>
                <o:OLEObject Type="Embed" ProgID="Equation.3" ShapeID="_x0000_i1029" DrawAspect="Content" ObjectID="_1756579713" r:id="rId11"/>
              </w:objec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АКВ = </w:t>
            </w:r>
            <w:r w:rsidRPr="00256D5C">
              <w:rPr>
                <w:rFonts w:ascii="Times New Roman" w:eastAsia="Times New Roman" w:hAnsi="Times New Roman" w:cs="Times New Roman"/>
                <w:position w:val="-3"/>
                <w:sz w:val="24"/>
                <w:szCs w:val="24"/>
                <w:lang w:eastAsia="ar-SA"/>
              </w:rPr>
              <w:object w:dxaOrig="260" w:dyaOrig="240">
                <v:shape id="_x0000_i1030" type="#_x0000_t75" style="width:15.75pt;height:15pt" o:ole="" filled="t">
                  <v:fill color2="black"/>
                  <v:imagedata r:id="rId5" o:title=""/>
                </v:shape>
                <o:OLEObject Type="Embed" ProgID="Equation.3" ShapeID="_x0000_i1030" DrawAspect="Content" ObjectID="_1756579714" r:id="rId12"/>
              </w:objec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АКС.  Докажите, что АВ = АС.</w:t>
            </w:r>
          </w:p>
          <w:p w:rsidR="00F9184B" w:rsidRPr="00804F35" w:rsidRDefault="00F9184B" w:rsidP="00804F35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сторонах угла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отмечены точки </w:t>
            </w:r>
            <w:proofErr w:type="gramStart"/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М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</w:t>
            </w:r>
            <w:proofErr w:type="gramEnd"/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К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так, что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М =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К.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Точка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лежит внутри угла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РК = РМ .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Докажите, что луч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Р –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биссектриса угла 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D</w:t>
            </w:r>
            <w:r w:rsidRPr="00256D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К . 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455744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1.Стороны треугольника равны  5,5 см,  8 см,  12,5 см. Вычислите периметр треугольника. </w:t>
            </w:r>
          </w:p>
          <w:p w:rsidR="00F9184B" w:rsidRPr="00455744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2.Каждый из отрезков </w:t>
            </w:r>
            <w:proofErr w:type="gramStart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 и</w:t>
            </w:r>
            <w:proofErr w:type="gramEnd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рисунке точкой  О делится пополам. Докажите, что треугольники С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AO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DBO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равны.</w:t>
            </w:r>
          </w:p>
          <w:p w:rsidR="00F9184B" w:rsidRPr="00455744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7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1427480</wp:posOffset>
                  </wp:positionH>
                  <wp:positionV relativeFrom="paragraph">
                    <wp:posOffset>10795</wp:posOffset>
                  </wp:positionV>
                  <wp:extent cx="1470025" cy="1447165"/>
                  <wp:effectExtent l="0" t="0" r="0" b="635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144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9184B" w:rsidRPr="00455744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455744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F35" w:rsidRDefault="00804F35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455744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3.Внешние углы в двух вершинах треугольника равны 120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150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Найдите третий внешний угол треугольника.</w:t>
            </w:r>
          </w:p>
          <w:p w:rsidR="00F9184B" w:rsidRPr="00804F35" w:rsidRDefault="00F9184B" w:rsidP="00804F3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4.Луч 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AD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биссектриса угла 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А.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сторонах угла 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отмечены точки 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что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60" w:dyaOrig="240">
                <v:shape id="_x0000_i1031" type="#_x0000_t75" style="width:12.75pt;height:12pt" o:ole="">
                  <v:imagedata r:id="rId14" o:title=""/>
                </v:shape>
                <o:OLEObject Type="Embed" ProgID="Equation.3" ShapeID="_x0000_i1031" DrawAspect="Content" ObjectID="_1756579715" r:id="rId15"/>
              </w:objec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=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260" w:dyaOrig="240">
                <v:shape id="_x0000_i1032" type="#_x0000_t75" style="width:12.75pt;height:12pt" o:ole="">
                  <v:imagedata r:id="rId16" o:title=""/>
                </v:shape>
                <o:OLEObject Type="Embed" ProgID="Equation.3" ShapeID="_x0000_i1032" DrawAspect="Content" ObjectID="_1756579716" r:id="rId17"/>
              </w:objec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 .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Докажите, что </w:t>
            </w:r>
            <w:r w:rsidRPr="004557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АВ = АС .</w:t>
            </w: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5.На сторонах угла А отмечены точки М и К так, </w:t>
            </w:r>
            <w:proofErr w:type="gramStart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 АМ</w:t>
            </w:r>
            <w:proofErr w:type="gramEnd"/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АК.  Известно, что точка Р </w:t>
            </w:r>
            <w:r w:rsidRPr="00455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лежит внутри угла А и РК = РМ.  Докажите, что АВ = АС.</w:t>
            </w:r>
          </w:p>
        </w:tc>
      </w:tr>
    </w:tbl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F9184B" w:rsidRPr="0005041E" w:rsidTr="00804F35">
        <w:tc>
          <w:tcPr>
            <w:tcW w:w="675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на </w:t>
            </w:r>
            <w:proofErr w:type="spellStart"/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периметра треугольника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периметр треугольника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применение формулы периметра треугольника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60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 на  </w:t>
            </w:r>
            <w:proofErr w:type="spellStart"/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</w:t>
            </w:r>
            <w:proofErr w:type="spellEnd"/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равенства двух элементов, входящих в треугольники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понятия угол, биссектрисы угла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F9184B" w:rsidRPr="0005041E" w:rsidTr="00804F35">
        <w:trPr>
          <w:trHeight w:val="24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21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 1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ризнака равенства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19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нахождение внешнего угла треугольника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онятие внешнего угла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42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свойства внешнего угла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свойства углов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свойств углов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9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доказательство равенства двух сторон.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чертежа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баллов</w:t>
            </w:r>
          </w:p>
        </w:tc>
      </w:tr>
      <w:tr w:rsidR="00F9184B" w:rsidRPr="0005041E" w:rsidTr="00804F35">
        <w:trPr>
          <w:trHeight w:val="30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угла и его биссектрисы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применение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ризнака равенства треугольников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равенства сторон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на доказательство.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чертежа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 применение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ризнака равенства треугольников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196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угла и его биссектрисы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выводы на основании доказанного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пути решения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AA3564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решения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1-11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12-18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– «3»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19-21 балл 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«4»</w:t>
      </w:r>
    </w:p>
    <w:p w:rsidR="00F9184B" w:rsidRPr="001211CF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22-24 балла 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«5»</w:t>
      </w:r>
    </w:p>
    <w:p w:rsidR="00F9184B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№3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       «</w:t>
      </w:r>
      <w:r w:rsidRPr="00782B31">
        <w:rPr>
          <w:rFonts w:ascii="Times New Roman" w:eastAsia="Calibri" w:hAnsi="Times New Roman" w:cs="Times New Roman"/>
          <w:b/>
          <w:bCs/>
          <w:sz w:val="24"/>
          <w:szCs w:val="24"/>
        </w:rPr>
        <w:t>Признаки  равенства прямоугольных треугольников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F9184B" w:rsidRPr="0005041E" w:rsidRDefault="00F9184B" w:rsidP="00F91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знания и умения применять при решении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 внешнего угла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92E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</w:t>
      </w:r>
      <w:proofErr w:type="spellEnd"/>
      <w:proofErr w:type="gramEnd"/>
      <w:r w:rsidRPr="00E92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медианы и биссектрисы  равнобедренного треугольника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84B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знания и умения применять при решении задач свойства катета, противолежащего углу в 30</w:t>
      </w:r>
      <w:r w:rsidRPr="00782B3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782B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184B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-з</w:t>
      </w:r>
      <w:r w:rsidRPr="00E92E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 применение признака равенства  прямоугольных треугольников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оформлять решение задачи.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Default="00F9184B" w:rsidP="00804F3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9184B" w:rsidRPr="00256D5C" w:rsidRDefault="00F9184B" w:rsidP="00804F3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 при вершине равнобедренного треугольника равен 75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Найдите угол при основании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9184B" w:rsidRPr="00256D5C" w:rsidRDefault="00F9184B" w:rsidP="00804F3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равнобедренном треугольнике боковая сторона  2 раза больше основания. Найди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 стороны треугольника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если периметр равен 15 см.</w:t>
            </w:r>
          </w:p>
          <w:p w:rsidR="00F9184B" w:rsidRDefault="00F9184B" w:rsidP="00804F3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 прямоугольный треугольник XYZ, где YZ гипотенуза. Внешний угол при вершине Z равен 120°, сторона XY равна 7 см. Чему равна длина гипотенузы? </w:t>
            </w:r>
          </w:p>
          <w:p w:rsidR="00F9184B" w:rsidRPr="00256D5C" w:rsidRDefault="00F9184B" w:rsidP="00804F3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56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4501515</wp:posOffset>
                  </wp:positionH>
                  <wp:positionV relativeFrom="paragraph">
                    <wp:posOffset>448310</wp:posOffset>
                  </wp:positionV>
                  <wp:extent cx="1533525" cy="1332865"/>
                  <wp:effectExtent l="0" t="0" r="9525" b="635"/>
                  <wp:wrapSquare wrapText="bothSides"/>
                  <wp:docPr id="15" name="Рисунок 15" descr="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332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равнобедренном треугольнике KLM, на основании KM указана точка P. От этой точки проведены перпендикуляры к двум боковым сторонам, соответственно PA и PB. Докажите, что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LP</w:t>
            </w:r>
            <w:r w:rsidRPr="00705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биссектриса треугольника  KLM, если КА=МВ. </w:t>
            </w:r>
          </w:p>
          <w:p w:rsidR="00F9184B" w:rsidRPr="0005041E" w:rsidRDefault="00F9184B" w:rsidP="00804F3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равнобедренный треугольник ABC. Известн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что угол ABE равен углу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CBD.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</w:t>
            </w:r>
            <w:proofErr w:type="spellEnd"/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треугольник DBE является равнобедренным треугольником. Найдите угол AEB, если известно, что угол BDE равен 65°.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256D5C" w:rsidRDefault="00F9184B" w:rsidP="00804F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 при основании  равнобедренного треугольника равен 55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Найдите угол при вершине.</w:t>
            </w:r>
          </w:p>
          <w:p w:rsidR="00F9184B" w:rsidRPr="00256D5C" w:rsidRDefault="00F9184B" w:rsidP="00804F35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равнобедренном треугольнике основание  3 раза меньше боковой сторон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ы. Найдите стороны треугольника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если периметр равен 21 см.</w:t>
            </w:r>
          </w:p>
          <w:p w:rsidR="00F9184B" w:rsidRPr="00256D5C" w:rsidRDefault="00F9184B" w:rsidP="00804F3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прямоугольный треугольник CDE, где DE гипотенуза. Внешний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угол при вершине E равен 120°,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 CD равна 5 см</w:t>
            </w:r>
            <w:r w:rsid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Чему равна длина гипотенузы? </w:t>
            </w:r>
          </w:p>
          <w:p w:rsidR="00F9184B" w:rsidRDefault="00F9184B" w:rsidP="00804F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4463415</wp:posOffset>
                  </wp:positionH>
                  <wp:positionV relativeFrom="paragraph">
                    <wp:posOffset>283210</wp:posOffset>
                  </wp:positionV>
                  <wp:extent cx="1428750" cy="1238250"/>
                  <wp:effectExtent l="0" t="0" r="0" b="0"/>
                  <wp:wrapSquare wrapText="bothSides"/>
                  <wp:docPr id="18" name="Рисунок 18" descr="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равнобедренном треугольнике CDE, на основании CE указана точка N. От этой точки проведены перпенди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куляры к двум боковым сторонам </w:t>
            </w:r>
          </w:p>
          <w:p w:rsidR="00F9184B" w:rsidRPr="00256D5C" w:rsidRDefault="00F9184B" w:rsidP="00804F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 и NB</w:t>
            </w: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Докажите, что 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медиана</w:t>
            </w:r>
            <w:r w:rsidR="0080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 CDE, если DA=DB. </w:t>
            </w:r>
          </w:p>
          <w:p w:rsidR="00F9184B" w:rsidRPr="0005041E" w:rsidRDefault="00F9184B" w:rsidP="00804F3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 равнобедренный треугольник MNP. Известно,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угол MND равен углу ENP. </w:t>
            </w:r>
            <w:r w:rsidRPr="0025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Докажите, что треугольник DNE является равнобедренным треугольником. Найдите угол MDN, если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вестно, что угол MEN равен 70°.</w:t>
            </w:r>
          </w:p>
        </w:tc>
      </w:tr>
    </w:tbl>
    <w:p w:rsidR="00F9184B" w:rsidRDefault="00F9184B" w:rsidP="00F91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F9184B" w:rsidRPr="0005041E" w:rsidTr="00804F35">
        <w:tc>
          <w:tcPr>
            <w:tcW w:w="675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F9184B" w:rsidRPr="0005041E" w:rsidTr="00804F35">
        <w:trPr>
          <w:trHeight w:val="385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AA"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нахождение углов равнобедренного треугольника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элементов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F9184B" w:rsidRPr="0005041E" w:rsidTr="00804F35">
        <w:trPr>
          <w:trHeight w:val="577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свойства углов при основании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60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AA">
              <w:rPr>
                <w:rFonts w:ascii="Times New Roman" w:eastAsia="Calibri" w:hAnsi="Times New Roman" w:cs="Times New Roman"/>
                <w:sz w:val="24"/>
                <w:szCs w:val="24"/>
              </w:rPr>
              <w:t>Задача  на нахождение стор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 равнобедренного треугольника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элементов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24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формулы периметра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4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3.С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оставление уравнения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4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Решение уравнения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0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апись ответа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19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AA"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нахождение элементов прямоугольного треугольника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1.Понятие внешнего угла 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227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2.Знание и применение свойств 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внешнего угла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свойства острых углов прямоугольного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D90069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 и применение свойства катета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, противолежащего углу в 30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о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5.П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остроение чертежа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128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6AA"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доказ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ательство равенства двух сторон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1.П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остроение чертежа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баллов</w:t>
            </w:r>
          </w:p>
        </w:tc>
      </w:tr>
      <w:tr w:rsidR="00F9184B" w:rsidRPr="0005041E" w:rsidTr="00804F35">
        <w:trPr>
          <w:trHeight w:val="30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2.П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 xml:space="preserve">онятие перпендикуляра </w:t>
            </w:r>
            <w:proofErr w:type="gramStart"/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к  прямой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131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признака равенства  прямоугольных треугольников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4.Д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оказательство равенства сторон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свойства медианы и биссектрисы 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62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6AA">
              <w:rPr>
                <w:rFonts w:ascii="Times New Roman" w:eastAsia="Calibri" w:hAnsi="Times New Roman" w:cs="Times New Roman"/>
                <w:sz w:val="24"/>
                <w:szCs w:val="24"/>
              </w:rPr>
              <w:t>Задача на доказательство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1.П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остроение чертежа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изнаков равенства треугольников.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свойства внешнего угла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нание и применение свойства углов при основании равнобедренного треугольника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5.В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ыбор рационального пути решения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9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184B" w:rsidRPr="00256D5C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6.З</w:t>
            </w:r>
            <w:r w:rsidRPr="00256D5C">
              <w:rPr>
                <w:rFonts w:ascii="Times New Roman" w:eastAsia="Times New Roman" w:hAnsi="Times New Roman" w:cs="Times New Roman"/>
                <w:lang w:eastAsia="ru-RU"/>
              </w:rPr>
              <w:t>апись решения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1-12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13-18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«3»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19-24 балла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«4»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25-26 баллов 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:rsidR="00F9184B" w:rsidRPr="00256D5C" w:rsidRDefault="00F9184B" w:rsidP="00F9184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>Кон</w:t>
      </w:r>
      <w:r w:rsidR="00804F35">
        <w:rPr>
          <w:rFonts w:ascii="Times New Roman" w:eastAsia="Calibri" w:hAnsi="Times New Roman" w:cs="Times New Roman"/>
          <w:b/>
          <w:sz w:val="24"/>
          <w:szCs w:val="24"/>
        </w:rPr>
        <w:t>трольная работа №4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4F35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proofErr w:type="gramStart"/>
      <w:r w:rsidR="00804F3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End"/>
      <w:r w:rsidRPr="0005041E">
        <w:rPr>
          <w:rFonts w:ascii="Times New Roman" w:eastAsia="Calibri" w:hAnsi="Times New Roman" w:cs="Times New Roman"/>
          <w:b/>
          <w:sz w:val="24"/>
          <w:szCs w:val="24"/>
        </w:rPr>
        <w:t>Признаки параллельности прямых. Сумма углов треугольника».</w:t>
      </w:r>
    </w:p>
    <w:p w:rsidR="00F9184B" w:rsidRPr="0005041E" w:rsidRDefault="00F9184B" w:rsidP="00F91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знание признаков и свойств параллельности прямых;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знание теоремы о сумме углов треугольника;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знание свойств равнобедренного треугольника </w:t>
      </w:r>
    </w:p>
    <w:p w:rsidR="00F9184B" w:rsidRPr="0005041E" w:rsidRDefault="00F9184B" w:rsidP="00F91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3377565</wp:posOffset>
                  </wp:positionH>
                  <wp:positionV relativeFrom="paragraph">
                    <wp:posOffset>55880</wp:posOffset>
                  </wp:positionV>
                  <wp:extent cx="2389505" cy="1529715"/>
                  <wp:effectExtent l="0" t="0" r="0" b="0"/>
                  <wp:wrapSquare wrapText="bothSides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9505" cy="152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1.Параллельные прямые а и в пересечены </w:t>
            </w:r>
          </w:p>
          <w:p w:rsidR="00F9184B" w:rsidRPr="0005041E" w:rsidRDefault="00F9184B" w:rsidP="00804F35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прямой с. Угол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ے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1=122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Найдите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ے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 равнобедренном треугольнике М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NK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основанием МК, внешний угол при            вершине N равен 170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Вычислите углы при основании.</w:t>
            </w: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равнобедренном треугольнике боковая сторона в два раза больше основания, а периметр равен 20 см. Найти стороны треугольника.</w:t>
            </w: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равнобедренном треугольнике АВС с основанием АС = 14см, отрезок ВД-   медиана, а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ے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АВД = 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 СД, и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ے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АВС.</w:t>
            </w: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3968115</wp:posOffset>
                  </wp:positionH>
                  <wp:positionV relativeFrom="paragraph">
                    <wp:posOffset>114935</wp:posOffset>
                  </wp:positionV>
                  <wp:extent cx="1728470" cy="773430"/>
                  <wp:effectExtent l="0" t="0" r="5080" b="7620"/>
                  <wp:wrapSquare wrapText="bothSides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470" cy="773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5.Прямые ВС и АД параллельны, ВС=АД. </w:t>
            </w: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Докажите, что ▲АВС= ▲СДА.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3472815</wp:posOffset>
                  </wp:positionH>
                  <wp:positionV relativeFrom="paragraph">
                    <wp:posOffset>50800</wp:posOffset>
                  </wp:positionV>
                  <wp:extent cx="2363470" cy="1436370"/>
                  <wp:effectExtent l="0" t="0" r="0" b="0"/>
                  <wp:wrapSquare wrapText="bothSides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470" cy="143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1.Параллельные прямые а и в пересечены </w: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прямой с. Угол 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ے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1= 78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Найдите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ے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 равнобедренном треугольнике АВС с основанием АС, внешний угол при вершине С равен 130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Вычислите углы при основании.</w: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 равнобедренном треугольнике основание в три раза меньше боковой стороны, а периметр равен 28 см. Найти стороны треугольника.</w: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3796665</wp:posOffset>
                  </wp:positionH>
                  <wp:positionV relativeFrom="paragraph">
                    <wp:posOffset>375285</wp:posOffset>
                  </wp:positionV>
                  <wp:extent cx="1616075" cy="1021715"/>
                  <wp:effectExtent l="0" t="0" r="3175" b="6985"/>
                  <wp:wrapSquare wrapText="bothSides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1021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равнобедренном треугольнике АВС с основанием АС, проведена высота ВД. Отрезок ДС = 6см, а 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ے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ДСВ = 38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Найди АС и 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ru-RU"/>
              </w:rPr>
              <w:t>ے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АВД.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80" w:dyaOrig="340">
                <v:shape id="_x0000_i1033" type="#_x0000_t75" style="width:9pt;height:17.25pt" o:ole="">
                  <v:imagedata r:id="rId24" o:title=""/>
                </v:shape>
                <o:OLEObject Type="Embed" ProgID="Equation.3" ShapeID="_x0000_i1033" DrawAspect="Content" ObjectID="_1756579717" r:id="rId25"/>
              </w:objec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Отрезки АВ и СД пересекаются в точке О,</w: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причем АО= ВО, СО=ОД. Докажите, что </w: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прямая ВС параллельна 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 АД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84B" w:rsidRPr="00804F35" w:rsidRDefault="00F9184B" w:rsidP="00804F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F9184B" w:rsidRPr="0005041E" w:rsidTr="00804F35">
        <w:tc>
          <w:tcPr>
            <w:tcW w:w="675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F9184B" w:rsidRPr="006C7758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7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Балл за выполнение проверяемо-</w:t>
            </w:r>
            <w:proofErr w:type="spellStart"/>
            <w:r w:rsidRPr="006C7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</w:t>
            </w:r>
            <w:proofErr w:type="spellEnd"/>
            <w:r w:rsidRPr="006C775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углов, образованных при пересечении двух прямых секущей.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теоремы о вертикальных углах.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свойства параллельных прямых.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свойства параллельных прямых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20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углов равнобедренного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определения внешнего угла треугольника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F9184B" w:rsidRPr="0005041E" w:rsidTr="00804F35">
        <w:trPr>
          <w:trHeight w:val="40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 углов при основании в равнобедренном треугольнике.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0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теоремы о внешнем угле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19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сторон равнобедренного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определения </w:t>
            </w:r>
            <w:proofErr w:type="spell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равнобед-ренного</w:t>
            </w:r>
            <w:proofErr w:type="spell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треугольника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227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составлять уравнение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решать уравнение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71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неизвестных элементов в равнобедренном треугольнике.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определения биссектрисы треугольника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30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свойства биссектрисы равнобедренного треугольника, проведенной к основанию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свойства </w:t>
            </w:r>
            <w:proofErr w:type="spell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биссек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-рисы при решении задачи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на доказательство параллельности прямых.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признаков равенства треугольников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признаков равенства треугольников.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62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признаков параллельности прямых.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1-10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05041E">
        <w:rPr>
          <w:rFonts w:ascii="Times New Roman" w:eastAsia="Calibri" w:hAnsi="Times New Roman" w:cs="Times New Roman"/>
          <w:sz w:val="24"/>
          <w:szCs w:val="24"/>
        </w:rPr>
        <w:t>-15 баллов – «3»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16-20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«4»</w:t>
      </w:r>
    </w:p>
    <w:p w:rsidR="00F9184B" w:rsidRPr="0084534C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21-22 балла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:rsidR="00F9184B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Контрольная работа №5             </w:t>
      </w:r>
      <w:r w:rsidR="00804F35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>«Окружность. Геометрические построения».</w:t>
      </w:r>
    </w:p>
    <w:p w:rsidR="00F9184B" w:rsidRPr="0005041E" w:rsidRDefault="00F9184B" w:rsidP="00F91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окружность и ее элементы;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центральные углы;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взаимное расположение двух окружностей;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взаимное расположение прямой и окружности. </w:t>
      </w:r>
    </w:p>
    <w:p w:rsidR="00F9184B" w:rsidRPr="0005041E" w:rsidRDefault="00F9184B" w:rsidP="00F91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5702DA" w:rsidRDefault="00F9184B" w:rsidP="00804F35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5702DA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1.Окружности с радиусами 8см и 12 см касаются внешним образом. Найти расстояние между их центрами.</w:t>
            </w:r>
          </w:p>
          <w:p w:rsidR="00F9184B" w:rsidRPr="005702DA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2.Найдите градусную меру дуги, если окружность разделена на 15 равных частей.</w:t>
            </w:r>
          </w:p>
          <w:p w:rsidR="00F9184B" w:rsidRPr="005702DA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3.АВ и СД – диаметры окружности с центром в точке О. Докажите, что хорды АС и ВД равны и параллельны.</w:t>
            </w:r>
          </w:p>
          <w:p w:rsidR="00F9184B" w:rsidRPr="005702DA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4.АС-касательная, а АВ- хорда окружности с центром в точке О, угол ВАС равен 75 градусов. Чему равен угол АОВ?</w:t>
            </w:r>
          </w:p>
          <w:p w:rsidR="00F9184B" w:rsidRPr="005702DA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5.АВ – диаметр окружности с центром в точке О, ВС - хорда. Известно, что угол АОС в 2 раза больше, чем угол СОВ. Найдите углы АОС и СОВ.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5702DA" w:rsidRDefault="00F9184B" w:rsidP="00804F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5702DA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1.Окружности с радиусами 8см и 12 см касаются внутренним образом. Найти расстояние между их центрами.</w:t>
            </w:r>
          </w:p>
          <w:p w:rsidR="00F9184B" w:rsidRPr="005702DA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2.Найдите градусную меру дуги, если окружность разделена на 12 равных частей</w:t>
            </w:r>
          </w:p>
          <w:p w:rsidR="00F9184B" w:rsidRPr="005702DA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3.АК и СР – диаметры окружности с центром в точке О. Докажите, что хорды АР и КС равны и параллельны.</w:t>
            </w:r>
          </w:p>
          <w:p w:rsidR="00F9184B" w:rsidRPr="005702DA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4.АС-касательная, а АВ- хорда окружности с центром в точке О, угол АОВ равен 70 градусов. Чему равен угол ВАС?</w:t>
            </w:r>
          </w:p>
          <w:p w:rsidR="00F9184B" w:rsidRPr="005702DA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5.АВ – диаметр окружности с центром в точке О, ВС - хорда. Известно, что угол АОС в 3 раза меньше, чем угол СОВ. Найдите углы АОС и СОВ.</w:t>
            </w:r>
          </w:p>
        </w:tc>
      </w:tr>
    </w:tbl>
    <w:p w:rsidR="00F9184B" w:rsidRPr="0005041E" w:rsidRDefault="00F9184B" w:rsidP="00F91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F9184B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35" w:rsidRDefault="00804F35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35" w:rsidRDefault="00804F35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35" w:rsidRDefault="00804F35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35" w:rsidRDefault="00804F35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35" w:rsidRDefault="00804F35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35" w:rsidRDefault="00804F35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35" w:rsidRDefault="00804F35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F35" w:rsidRDefault="00804F35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84B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84B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84B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F9184B" w:rsidRPr="0005041E" w:rsidTr="00804F35">
        <w:tc>
          <w:tcPr>
            <w:tcW w:w="675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</w:t>
            </w:r>
            <w:proofErr w:type="spell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расс-тояния</w:t>
            </w:r>
            <w:proofErr w:type="spell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 цент-рами окружностей при внешнем и внутреннем касании.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чертеж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знаний о видах </w:t>
            </w:r>
            <w:proofErr w:type="spell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каса-ния</w:t>
            </w:r>
            <w:proofErr w:type="spell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нахождении расстояния между центрами окружностей.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20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градусной меры дуги окружности.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 градусной меры полного круга.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1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F9184B" w:rsidRPr="0005041E" w:rsidTr="00804F35">
        <w:trPr>
          <w:trHeight w:val="40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определения дуги окружности.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0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градусную меру дуги.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19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Доказательство равенства хорд и их параллельности.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признаков равенства треугольников.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227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чертеж по условию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признаков параллельности прямых.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71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на нахождение  углов.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определения касательной к окружности.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30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чертеж по условию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свойства касательной.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на нахождение центральных углов окружности.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определения центрального угла.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чертеж по условию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07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составлять и решать уравнение.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84B" w:rsidRPr="0005041E" w:rsidRDefault="00F9184B" w:rsidP="00F9184B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1-10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05041E">
        <w:rPr>
          <w:rFonts w:ascii="Times New Roman" w:eastAsia="Calibri" w:hAnsi="Times New Roman" w:cs="Times New Roman"/>
          <w:sz w:val="24"/>
          <w:szCs w:val="24"/>
        </w:rPr>
        <w:t>-15 баллов – «3»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16-20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«4»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21-22 балла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:rsidR="00F9184B" w:rsidRPr="0005041E" w:rsidRDefault="00F9184B" w:rsidP="00F9184B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84B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04F35" w:rsidRDefault="00804F35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Контрольная работа №6                                     «Решение задач на построение».</w:t>
      </w:r>
    </w:p>
    <w:p w:rsidR="00F9184B" w:rsidRPr="0005041E" w:rsidRDefault="00F9184B" w:rsidP="00F918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темам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задачи на построение;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>-этапы решения задач на построение.</w:t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1.Разделите отрезок на две равные части.</w:t>
            </w:r>
          </w:p>
          <w:p w:rsidR="00F9184B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2.Начертите произвольный угол. Постройте его биссектрису.</w:t>
            </w:r>
          </w:p>
          <w:p w:rsidR="00F9184B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3.Начертите треугольник МРК с тупым углом Р. Постройте высоту КА.</w:t>
            </w:r>
          </w:p>
          <w:p w:rsidR="00F9184B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Постройте  треугольник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трем сторонам: а=5см,в=4см,с=3см.</w:t>
            </w:r>
          </w:p>
          <w:p w:rsidR="00F9184B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5.Через точку, лежащую внутри данного угла, проведите прямую, отсекающую равные отрезки на сторонах угла.</w:t>
            </w: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c>
          <w:tcPr>
            <w:tcW w:w="9571" w:type="dxa"/>
          </w:tcPr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F9184B" w:rsidRPr="0005041E" w:rsidTr="00804F35">
        <w:tc>
          <w:tcPr>
            <w:tcW w:w="9571" w:type="dxa"/>
          </w:tcPr>
          <w:p w:rsidR="00F9184B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1.Дан отрезок АВ. Постройте окружность, для которой отрезок АВ является диаметром.</w:t>
            </w:r>
          </w:p>
          <w:p w:rsidR="00F9184B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2.Начертите произвольный треугольник АВС. Постройте биссектрису АМ.</w:t>
            </w:r>
          </w:p>
          <w:p w:rsidR="00F9184B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3.Начертите прямоугольный треугольник АВС с прямым углом С. Постройте высоту СК.</w:t>
            </w:r>
          </w:p>
          <w:p w:rsidR="00F9184B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4.Постройте равнобедренный треугольник по основанию и углу при основании.</w:t>
            </w:r>
          </w:p>
          <w:p w:rsidR="00F9184B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5.Докажите, что прямая, перпендикулярная биссектрисе угла, отсекает равные отрезки на его сторонах.</w:t>
            </w:r>
          </w:p>
          <w:p w:rsidR="00F9184B" w:rsidRPr="0005041E" w:rsidRDefault="00F9184B" w:rsidP="00804F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84B" w:rsidRPr="0005041E" w:rsidRDefault="00F9184B" w:rsidP="00F91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F9184B" w:rsidRPr="0005041E" w:rsidRDefault="00F9184B" w:rsidP="00F918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F9184B" w:rsidRPr="0005041E" w:rsidTr="00804F35">
        <w:tc>
          <w:tcPr>
            <w:tcW w:w="675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Деление отрезка на  равные части.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алгоритма построения середины отрезка.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F9184B" w:rsidRPr="0005041E" w:rsidTr="00804F35">
        <w:trPr>
          <w:trHeight w:val="31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алгоритма при решении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2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этапов построения.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20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биссектрисы угла.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алгоритма построения биссектрисы угла.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F9184B" w:rsidRPr="0005041E" w:rsidTr="00804F35">
        <w:trPr>
          <w:trHeight w:val="409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алгоритма при построении биссектрисы.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2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этапов построения.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19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перпендикуляра к отрезку.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алгоритма построения перпендикуляра к отрезку.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F9184B" w:rsidRPr="0005041E" w:rsidTr="00804F35">
        <w:trPr>
          <w:trHeight w:val="227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алгоритма при построении перпендикуляра.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275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этапов построения.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471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 равнобедренного треугольника.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30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свойств  при выполнении построений.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3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этапов построения.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184B" w:rsidRPr="0005041E" w:rsidTr="00804F35">
        <w:trPr>
          <w:trHeight w:val="306"/>
        </w:trPr>
        <w:tc>
          <w:tcPr>
            <w:tcW w:w="675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на применение геометрического места точек.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выполнять чертеж.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 w:val="restart"/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F9184B" w:rsidRPr="0005041E" w:rsidTr="00804F35">
        <w:trPr>
          <w:trHeight w:val="330"/>
        </w:trPr>
        <w:tc>
          <w:tcPr>
            <w:tcW w:w="675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знаний </w:t>
            </w:r>
            <w:proofErr w:type="spell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геометриче-ского</w:t>
            </w:r>
            <w:proofErr w:type="spell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 точек к решению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184B" w:rsidRPr="0005041E" w:rsidRDefault="00F9184B" w:rsidP="00804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1383" w:type="dxa"/>
            <w:vMerge/>
          </w:tcPr>
          <w:p w:rsidR="00F9184B" w:rsidRPr="0005041E" w:rsidRDefault="00F9184B" w:rsidP="0080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184B" w:rsidRPr="0005041E" w:rsidRDefault="00F9184B" w:rsidP="00F9184B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1-10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05041E">
        <w:rPr>
          <w:rFonts w:ascii="Times New Roman" w:eastAsia="Calibri" w:hAnsi="Times New Roman" w:cs="Times New Roman"/>
          <w:sz w:val="24"/>
          <w:szCs w:val="24"/>
        </w:rPr>
        <w:t>-15 баллов – «3»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16-20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«4»</w:t>
      </w:r>
    </w:p>
    <w:p w:rsidR="00F9184B" w:rsidRPr="0005041E" w:rsidRDefault="00F9184B" w:rsidP="00F918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21-22 балла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:rsidR="00F9184B" w:rsidRPr="0005041E" w:rsidRDefault="00F9184B" w:rsidP="00F9184B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633E5" w:rsidRDefault="001633E5"/>
    <w:sectPr w:rsidR="001633E5" w:rsidSect="00804F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singleLevel"/>
    <w:tmpl w:val="DFDC7D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10EB4838"/>
    <w:multiLevelType w:val="hybridMultilevel"/>
    <w:tmpl w:val="F96644A2"/>
    <w:lvl w:ilvl="0" w:tplc="B426A6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0B5406"/>
    <w:multiLevelType w:val="hybridMultilevel"/>
    <w:tmpl w:val="9ACAA6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F1B47"/>
    <w:multiLevelType w:val="hybridMultilevel"/>
    <w:tmpl w:val="F9DE7578"/>
    <w:lvl w:ilvl="0" w:tplc="E7B22D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915346"/>
    <w:multiLevelType w:val="hybridMultilevel"/>
    <w:tmpl w:val="6D18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551C5"/>
    <w:multiLevelType w:val="hybridMultilevel"/>
    <w:tmpl w:val="DC8A20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D42B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3" w15:restartNumberingAfterBreak="0">
    <w:nsid w:val="25420F55"/>
    <w:multiLevelType w:val="hybridMultilevel"/>
    <w:tmpl w:val="7988D32C"/>
    <w:lvl w:ilvl="0" w:tplc="F25A09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01275"/>
    <w:multiLevelType w:val="hybridMultilevel"/>
    <w:tmpl w:val="4074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B0AC3"/>
    <w:multiLevelType w:val="hybridMultilevel"/>
    <w:tmpl w:val="8990F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70CF2"/>
    <w:multiLevelType w:val="hybridMultilevel"/>
    <w:tmpl w:val="7FD21B92"/>
    <w:lvl w:ilvl="0" w:tplc="3CB8A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F0B4411"/>
    <w:multiLevelType w:val="hybridMultilevel"/>
    <w:tmpl w:val="1BB2EB36"/>
    <w:lvl w:ilvl="0" w:tplc="DDFA6C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164179"/>
    <w:multiLevelType w:val="hybridMultilevel"/>
    <w:tmpl w:val="23BC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4294D"/>
    <w:multiLevelType w:val="hybridMultilevel"/>
    <w:tmpl w:val="BC466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775F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1" w15:restartNumberingAfterBreak="0">
    <w:nsid w:val="53313332"/>
    <w:multiLevelType w:val="hybridMultilevel"/>
    <w:tmpl w:val="501CA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555E93"/>
    <w:multiLevelType w:val="hybridMultilevel"/>
    <w:tmpl w:val="B9AC6C0C"/>
    <w:lvl w:ilvl="0" w:tplc="3FBC6E52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3" w15:restartNumberingAfterBreak="0">
    <w:nsid w:val="6A2277A4"/>
    <w:multiLevelType w:val="hybridMultilevel"/>
    <w:tmpl w:val="82DE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9120BF"/>
    <w:multiLevelType w:val="hybridMultilevel"/>
    <w:tmpl w:val="B9AC6C0C"/>
    <w:lvl w:ilvl="0" w:tplc="3FBC6E52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5" w15:restartNumberingAfterBreak="0">
    <w:nsid w:val="70E83D68"/>
    <w:multiLevelType w:val="hybridMultilevel"/>
    <w:tmpl w:val="ED1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23"/>
  </w:num>
  <w:num w:numId="4">
    <w:abstractNumId w:val="8"/>
  </w:num>
  <w:num w:numId="5">
    <w:abstractNumId w:val="24"/>
  </w:num>
  <w:num w:numId="6">
    <w:abstractNumId w:val="22"/>
  </w:num>
  <w:num w:numId="7">
    <w:abstractNumId w:val="15"/>
  </w:num>
  <w:num w:numId="8">
    <w:abstractNumId w:val="16"/>
  </w:num>
  <w:num w:numId="9">
    <w:abstractNumId w:val="17"/>
  </w:num>
  <w:num w:numId="10">
    <w:abstractNumId w:val="14"/>
  </w:num>
  <w:num w:numId="11">
    <w:abstractNumId w:val="19"/>
  </w:num>
  <w:num w:numId="12">
    <w:abstractNumId w:val="10"/>
  </w:num>
  <w:num w:numId="13">
    <w:abstractNumId w:val="25"/>
  </w:num>
  <w:num w:numId="14">
    <w:abstractNumId w:val="1"/>
  </w:num>
  <w:num w:numId="15">
    <w:abstractNumId w:val="4"/>
  </w:num>
  <w:num w:numId="16">
    <w:abstractNumId w:val="0"/>
  </w:num>
  <w:num w:numId="17">
    <w:abstractNumId w:val="5"/>
  </w:num>
  <w:num w:numId="18">
    <w:abstractNumId w:val="3"/>
  </w:num>
  <w:num w:numId="19">
    <w:abstractNumId w:val="6"/>
  </w:num>
  <w:num w:numId="20">
    <w:abstractNumId w:val="9"/>
  </w:num>
  <w:num w:numId="21">
    <w:abstractNumId w:val="2"/>
  </w:num>
  <w:num w:numId="22">
    <w:abstractNumId w:val="7"/>
  </w:num>
  <w:num w:numId="23">
    <w:abstractNumId w:val="21"/>
  </w:num>
  <w:num w:numId="24">
    <w:abstractNumId w:val="20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5AC"/>
    <w:rsid w:val="00003106"/>
    <w:rsid w:val="00003289"/>
    <w:rsid w:val="00003443"/>
    <w:rsid w:val="00004A3E"/>
    <w:rsid w:val="00004CEB"/>
    <w:rsid w:val="0001242D"/>
    <w:rsid w:val="000145D1"/>
    <w:rsid w:val="000153E3"/>
    <w:rsid w:val="00015A04"/>
    <w:rsid w:val="00015B47"/>
    <w:rsid w:val="00015FC0"/>
    <w:rsid w:val="0002065D"/>
    <w:rsid w:val="0002440A"/>
    <w:rsid w:val="0002690E"/>
    <w:rsid w:val="00027916"/>
    <w:rsid w:val="0003202B"/>
    <w:rsid w:val="00036024"/>
    <w:rsid w:val="000404BE"/>
    <w:rsid w:val="00043D86"/>
    <w:rsid w:val="0005457A"/>
    <w:rsid w:val="000600C1"/>
    <w:rsid w:val="000609ED"/>
    <w:rsid w:val="000613AA"/>
    <w:rsid w:val="00061DE9"/>
    <w:rsid w:val="00062CE2"/>
    <w:rsid w:val="00067BEC"/>
    <w:rsid w:val="00074A41"/>
    <w:rsid w:val="0008187A"/>
    <w:rsid w:val="000852EC"/>
    <w:rsid w:val="0008666D"/>
    <w:rsid w:val="00090BD4"/>
    <w:rsid w:val="00091B1A"/>
    <w:rsid w:val="000933F3"/>
    <w:rsid w:val="000936B1"/>
    <w:rsid w:val="00094B8F"/>
    <w:rsid w:val="000974C1"/>
    <w:rsid w:val="000B3EE7"/>
    <w:rsid w:val="000C121F"/>
    <w:rsid w:val="000C310A"/>
    <w:rsid w:val="000C3EB5"/>
    <w:rsid w:val="000C7854"/>
    <w:rsid w:val="000D1619"/>
    <w:rsid w:val="000D23DC"/>
    <w:rsid w:val="000D5663"/>
    <w:rsid w:val="000E0F78"/>
    <w:rsid w:val="000E71C9"/>
    <w:rsid w:val="000F3184"/>
    <w:rsid w:val="000F403D"/>
    <w:rsid w:val="00107248"/>
    <w:rsid w:val="00107570"/>
    <w:rsid w:val="001105BF"/>
    <w:rsid w:val="001123F2"/>
    <w:rsid w:val="0012315B"/>
    <w:rsid w:val="00123B49"/>
    <w:rsid w:val="001306DC"/>
    <w:rsid w:val="00135874"/>
    <w:rsid w:val="00136FEF"/>
    <w:rsid w:val="00140C28"/>
    <w:rsid w:val="00141138"/>
    <w:rsid w:val="0014236A"/>
    <w:rsid w:val="0014408F"/>
    <w:rsid w:val="00146CEF"/>
    <w:rsid w:val="001529A7"/>
    <w:rsid w:val="00152BFD"/>
    <w:rsid w:val="001530BC"/>
    <w:rsid w:val="00154F0E"/>
    <w:rsid w:val="00155B45"/>
    <w:rsid w:val="00162C9D"/>
    <w:rsid w:val="001633E5"/>
    <w:rsid w:val="0016352F"/>
    <w:rsid w:val="00166AE4"/>
    <w:rsid w:val="001705CB"/>
    <w:rsid w:val="00171186"/>
    <w:rsid w:val="001743C2"/>
    <w:rsid w:val="00175B59"/>
    <w:rsid w:val="0018107F"/>
    <w:rsid w:val="001845B3"/>
    <w:rsid w:val="0018653F"/>
    <w:rsid w:val="001868A5"/>
    <w:rsid w:val="00187A69"/>
    <w:rsid w:val="00192A99"/>
    <w:rsid w:val="001A0996"/>
    <w:rsid w:val="001A1148"/>
    <w:rsid w:val="001A2098"/>
    <w:rsid w:val="001A408E"/>
    <w:rsid w:val="001A5DF1"/>
    <w:rsid w:val="001A6A07"/>
    <w:rsid w:val="001B04AD"/>
    <w:rsid w:val="001B54FD"/>
    <w:rsid w:val="001B6EB0"/>
    <w:rsid w:val="001C3EE5"/>
    <w:rsid w:val="001C4998"/>
    <w:rsid w:val="001C5603"/>
    <w:rsid w:val="001C7A65"/>
    <w:rsid w:val="001D0A70"/>
    <w:rsid w:val="001D162E"/>
    <w:rsid w:val="001D1E52"/>
    <w:rsid w:val="001D2676"/>
    <w:rsid w:val="001D36E5"/>
    <w:rsid w:val="001D46FC"/>
    <w:rsid w:val="001D5E37"/>
    <w:rsid w:val="001E0F42"/>
    <w:rsid w:val="001E5C14"/>
    <w:rsid w:val="001E74BA"/>
    <w:rsid w:val="001F0213"/>
    <w:rsid w:val="001F4168"/>
    <w:rsid w:val="001F4C6C"/>
    <w:rsid w:val="001F5545"/>
    <w:rsid w:val="001F6D9B"/>
    <w:rsid w:val="00202050"/>
    <w:rsid w:val="0020341F"/>
    <w:rsid w:val="00204E13"/>
    <w:rsid w:val="00205256"/>
    <w:rsid w:val="0020674B"/>
    <w:rsid w:val="00206DEE"/>
    <w:rsid w:val="00213AE4"/>
    <w:rsid w:val="002239F6"/>
    <w:rsid w:val="002243B5"/>
    <w:rsid w:val="00224B25"/>
    <w:rsid w:val="00231C48"/>
    <w:rsid w:val="00234A02"/>
    <w:rsid w:val="002364F2"/>
    <w:rsid w:val="00243F1B"/>
    <w:rsid w:val="00243F34"/>
    <w:rsid w:val="00244F6C"/>
    <w:rsid w:val="00246E56"/>
    <w:rsid w:val="00247FE4"/>
    <w:rsid w:val="00250F93"/>
    <w:rsid w:val="00251728"/>
    <w:rsid w:val="00252CC2"/>
    <w:rsid w:val="0025620F"/>
    <w:rsid w:val="002568FC"/>
    <w:rsid w:val="00256C8A"/>
    <w:rsid w:val="00257B0C"/>
    <w:rsid w:val="002602B7"/>
    <w:rsid w:val="0027078B"/>
    <w:rsid w:val="00270926"/>
    <w:rsid w:val="00270E26"/>
    <w:rsid w:val="00272F96"/>
    <w:rsid w:val="002750CE"/>
    <w:rsid w:val="0027794A"/>
    <w:rsid w:val="002849E5"/>
    <w:rsid w:val="002907E7"/>
    <w:rsid w:val="00291B21"/>
    <w:rsid w:val="002949EE"/>
    <w:rsid w:val="00294A5F"/>
    <w:rsid w:val="002A30F8"/>
    <w:rsid w:val="002A484E"/>
    <w:rsid w:val="002C0A73"/>
    <w:rsid w:val="002C206C"/>
    <w:rsid w:val="002C3C39"/>
    <w:rsid w:val="002C5D7F"/>
    <w:rsid w:val="002C64EC"/>
    <w:rsid w:val="002D0270"/>
    <w:rsid w:val="002D137B"/>
    <w:rsid w:val="002D7543"/>
    <w:rsid w:val="002E15A8"/>
    <w:rsid w:val="002E235D"/>
    <w:rsid w:val="002E5DC4"/>
    <w:rsid w:val="002F1DD1"/>
    <w:rsid w:val="002F3A87"/>
    <w:rsid w:val="003010F3"/>
    <w:rsid w:val="00306ED4"/>
    <w:rsid w:val="00310E50"/>
    <w:rsid w:val="00310F95"/>
    <w:rsid w:val="003155EA"/>
    <w:rsid w:val="00315D3C"/>
    <w:rsid w:val="0032060F"/>
    <w:rsid w:val="003248F4"/>
    <w:rsid w:val="00326DD2"/>
    <w:rsid w:val="00326F41"/>
    <w:rsid w:val="003319FD"/>
    <w:rsid w:val="003328AC"/>
    <w:rsid w:val="00334356"/>
    <w:rsid w:val="00334DA6"/>
    <w:rsid w:val="0033628B"/>
    <w:rsid w:val="00336AC3"/>
    <w:rsid w:val="00340D9B"/>
    <w:rsid w:val="003420F7"/>
    <w:rsid w:val="00343218"/>
    <w:rsid w:val="00343D69"/>
    <w:rsid w:val="00346DDB"/>
    <w:rsid w:val="0035004B"/>
    <w:rsid w:val="00350B1F"/>
    <w:rsid w:val="003548F4"/>
    <w:rsid w:val="003612C7"/>
    <w:rsid w:val="003638C8"/>
    <w:rsid w:val="003657F1"/>
    <w:rsid w:val="00365C0F"/>
    <w:rsid w:val="0037123F"/>
    <w:rsid w:val="00372150"/>
    <w:rsid w:val="0037445F"/>
    <w:rsid w:val="00374DB3"/>
    <w:rsid w:val="0037745B"/>
    <w:rsid w:val="003803D5"/>
    <w:rsid w:val="003810A6"/>
    <w:rsid w:val="003823E1"/>
    <w:rsid w:val="0038477E"/>
    <w:rsid w:val="0039247F"/>
    <w:rsid w:val="003935AC"/>
    <w:rsid w:val="003A02BF"/>
    <w:rsid w:val="003A1929"/>
    <w:rsid w:val="003A368B"/>
    <w:rsid w:val="003A4C61"/>
    <w:rsid w:val="003A4CE6"/>
    <w:rsid w:val="003A5AF1"/>
    <w:rsid w:val="003A6AA1"/>
    <w:rsid w:val="003A73E9"/>
    <w:rsid w:val="003A7A89"/>
    <w:rsid w:val="003B3DB7"/>
    <w:rsid w:val="003B53B9"/>
    <w:rsid w:val="003B5864"/>
    <w:rsid w:val="003C0B9F"/>
    <w:rsid w:val="003C47D9"/>
    <w:rsid w:val="003D105B"/>
    <w:rsid w:val="003D263D"/>
    <w:rsid w:val="003D4EE1"/>
    <w:rsid w:val="003D70D5"/>
    <w:rsid w:val="003E08CB"/>
    <w:rsid w:val="003E7D8B"/>
    <w:rsid w:val="004006C8"/>
    <w:rsid w:val="004030BC"/>
    <w:rsid w:val="004057D7"/>
    <w:rsid w:val="00415FCC"/>
    <w:rsid w:val="00416EC7"/>
    <w:rsid w:val="00417082"/>
    <w:rsid w:val="00427D5B"/>
    <w:rsid w:val="00430A79"/>
    <w:rsid w:val="00431396"/>
    <w:rsid w:val="004316F8"/>
    <w:rsid w:val="00432063"/>
    <w:rsid w:val="00433B40"/>
    <w:rsid w:val="004362A7"/>
    <w:rsid w:val="00436E39"/>
    <w:rsid w:val="00440E96"/>
    <w:rsid w:val="00444EF0"/>
    <w:rsid w:val="00445998"/>
    <w:rsid w:val="00446B34"/>
    <w:rsid w:val="00450F10"/>
    <w:rsid w:val="004512A6"/>
    <w:rsid w:val="00453CB8"/>
    <w:rsid w:val="004559E1"/>
    <w:rsid w:val="0045614E"/>
    <w:rsid w:val="00456B1B"/>
    <w:rsid w:val="00457D8C"/>
    <w:rsid w:val="00466707"/>
    <w:rsid w:val="00466E59"/>
    <w:rsid w:val="0046753E"/>
    <w:rsid w:val="0047113A"/>
    <w:rsid w:val="0047344E"/>
    <w:rsid w:val="004763AC"/>
    <w:rsid w:val="00476D97"/>
    <w:rsid w:val="004779EA"/>
    <w:rsid w:val="004813F0"/>
    <w:rsid w:val="004829A9"/>
    <w:rsid w:val="00483352"/>
    <w:rsid w:val="00485C96"/>
    <w:rsid w:val="004870C0"/>
    <w:rsid w:val="004876CB"/>
    <w:rsid w:val="00492ED8"/>
    <w:rsid w:val="00494E90"/>
    <w:rsid w:val="004A3C02"/>
    <w:rsid w:val="004A6A1B"/>
    <w:rsid w:val="004A6C5A"/>
    <w:rsid w:val="004A7B0D"/>
    <w:rsid w:val="004B203A"/>
    <w:rsid w:val="004B3A3A"/>
    <w:rsid w:val="004C098D"/>
    <w:rsid w:val="004C507E"/>
    <w:rsid w:val="004C70F4"/>
    <w:rsid w:val="004D2F66"/>
    <w:rsid w:val="004D40BF"/>
    <w:rsid w:val="004D6247"/>
    <w:rsid w:val="005030FC"/>
    <w:rsid w:val="00503867"/>
    <w:rsid w:val="00504030"/>
    <w:rsid w:val="0050624B"/>
    <w:rsid w:val="0050660C"/>
    <w:rsid w:val="00506EB8"/>
    <w:rsid w:val="00512DC2"/>
    <w:rsid w:val="00517CB3"/>
    <w:rsid w:val="005229BA"/>
    <w:rsid w:val="00531F8C"/>
    <w:rsid w:val="00532A99"/>
    <w:rsid w:val="005368A9"/>
    <w:rsid w:val="00536AE4"/>
    <w:rsid w:val="005379D2"/>
    <w:rsid w:val="00540073"/>
    <w:rsid w:val="0054097C"/>
    <w:rsid w:val="00542DD6"/>
    <w:rsid w:val="00547C65"/>
    <w:rsid w:val="00550BB5"/>
    <w:rsid w:val="00553BC5"/>
    <w:rsid w:val="0055663F"/>
    <w:rsid w:val="0057324D"/>
    <w:rsid w:val="0057693F"/>
    <w:rsid w:val="00576D9E"/>
    <w:rsid w:val="00577427"/>
    <w:rsid w:val="00580BF3"/>
    <w:rsid w:val="00582939"/>
    <w:rsid w:val="005832F3"/>
    <w:rsid w:val="005867F8"/>
    <w:rsid w:val="005872A2"/>
    <w:rsid w:val="00590395"/>
    <w:rsid w:val="00593AB3"/>
    <w:rsid w:val="005A5055"/>
    <w:rsid w:val="005B240F"/>
    <w:rsid w:val="005B5E1A"/>
    <w:rsid w:val="005B732D"/>
    <w:rsid w:val="005B76EA"/>
    <w:rsid w:val="005C059B"/>
    <w:rsid w:val="005C6134"/>
    <w:rsid w:val="005C69FD"/>
    <w:rsid w:val="005D10C7"/>
    <w:rsid w:val="005D1646"/>
    <w:rsid w:val="005D1F62"/>
    <w:rsid w:val="005D66E2"/>
    <w:rsid w:val="005E4406"/>
    <w:rsid w:val="005E56F2"/>
    <w:rsid w:val="005E6EBA"/>
    <w:rsid w:val="005E74B1"/>
    <w:rsid w:val="005F5DB0"/>
    <w:rsid w:val="0060053A"/>
    <w:rsid w:val="00600CF9"/>
    <w:rsid w:val="00600FC9"/>
    <w:rsid w:val="006011FA"/>
    <w:rsid w:val="00603601"/>
    <w:rsid w:val="006038BC"/>
    <w:rsid w:val="00604630"/>
    <w:rsid w:val="006070A4"/>
    <w:rsid w:val="00610274"/>
    <w:rsid w:val="00611224"/>
    <w:rsid w:val="006114D1"/>
    <w:rsid w:val="00614128"/>
    <w:rsid w:val="00614CB3"/>
    <w:rsid w:val="006175E2"/>
    <w:rsid w:val="00621C08"/>
    <w:rsid w:val="0062395E"/>
    <w:rsid w:val="00625C9D"/>
    <w:rsid w:val="00625DA4"/>
    <w:rsid w:val="00631AE4"/>
    <w:rsid w:val="00634FC1"/>
    <w:rsid w:val="006352CE"/>
    <w:rsid w:val="00653920"/>
    <w:rsid w:val="00655FF0"/>
    <w:rsid w:val="0065734C"/>
    <w:rsid w:val="006579FC"/>
    <w:rsid w:val="00661033"/>
    <w:rsid w:val="00664A1B"/>
    <w:rsid w:val="006666EF"/>
    <w:rsid w:val="00667FDA"/>
    <w:rsid w:val="00670E5A"/>
    <w:rsid w:val="0067352F"/>
    <w:rsid w:val="00673B62"/>
    <w:rsid w:val="00680FDC"/>
    <w:rsid w:val="00683517"/>
    <w:rsid w:val="00695D6B"/>
    <w:rsid w:val="00696D14"/>
    <w:rsid w:val="006A40BC"/>
    <w:rsid w:val="006A709C"/>
    <w:rsid w:val="006B0931"/>
    <w:rsid w:val="006B3E3E"/>
    <w:rsid w:val="006B4B62"/>
    <w:rsid w:val="006B5C9B"/>
    <w:rsid w:val="006B7E92"/>
    <w:rsid w:val="006C1287"/>
    <w:rsid w:val="006C3380"/>
    <w:rsid w:val="006C70DD"/>
    <w:rsid w:val="006D16FC"/>
    <w:rsid w:val="006D4AFC"/>
    <w:rsid w:val="006D6387"/>
    <w:rsid w:val="006E143D"/>
    <w:rsid w:val="006E5B45"/>
    <w:rsid w:val="006F03DA"/>
    <w:rsid w:val="006F3128"/>
    <w:rsid w:val="0070141C"/>
    <w:rsid w:val="00703B7A"/>
    <w:rsid w:val="007045EB"/>
    <w:rsid w:val="00706844"/>
    <w:rsid w:val="007069F8"/>
    <w:rsid w:val="00707586"/>
    <w:rsid w:val="00711353"/>
    <w:rsid w:val="00711FFA"/>
    <w:rsid w:val="00713341"/>
    <w:rsid w:val="00714B83"/>
    <w:rsid w:val="00714C87"/>
    <w:rsid w:val="00717CDB"/>
    <w:rsid w:val="0072669B"/>
    <w:rsid w:val="00726A32"/>
    <w:rsid w:val="00742DCD"/>
    <w:rsid w:val="00743A38"/>
    <w:rsid w:val="00745A24"/>
    <w:rsid w:val="0075042A"/>
    <w:rsid w:val="00750F1F"/>
    <w:rsid w:val="00750F61"/>
    <w:rsid w:val="0076115E"/>
    <w:rsid w:val="00777E2A"/>
    <w:rsid w:val="007808CD"/>
    <w:rsid w:val="00780E1C"/>
    <w:rsid w:val="007831C3"/>
    <w:rsid w:val="0078507E"/>
    <w:rsid w:val="00786E75"/>
    <w:rsid w:val="007872FC"/>
    <w:rsid w:val="00791A3C"/>
    <w:rsid w:val="007923ED"/>
    <w:rsid w:val="00794D5C"/>
    <w:rsid w:val="007A7CA6"/>
    <w:rsid w:val="007B1BD3"/>
    <w:rsid w:val="007B290C"/>
    <w:rsid w:val="007B2C85"/>
    <w:rsid w:val="007B6462"/>
    <w:rsid w:val="007B711D"/>
    <w:rsid w:val="007B74CB"/>
    <w:rsid w:val="007C0E23"/>
    <w:rsid w:val="007C2B2B"/>
    <w:rsid w:val="007C3A40"/>
    <w:rsid w:val="007C5BA7"/>
    <w:rsid w:val="007C6539"/>
    <w:rsid w:val="007D094A"/>
    <w:rsid w:val="007D0BE6"/>
    <w:rsid w:val="007D3F0D"/>
    <w:rsid w:val="007E0891"/>
    <w:rsid w:val="007E273C"/>
    <w:rsid w:val="007E28DE"/>
    <w:rsid w:val="007E4226"/>
    <w:rsid w:val="007E5DBC"/>
    <w:rsid w:val="007F2121"/>
    <w:rsid w:val="007F69D4"/>
    <w:rsid w:val="008001BA"/>
    <w:rsid w:val="00800B55"/>
    <w:rsid w:val="00800B75"/>
    <w:rsid w:val="00803302"/>
    <w:rsid w:val="00804F35"/>
    <w:rsid w:val="008070C7"/>
    <w:rsid w:val="00807C9B"/>
    <w:rsid w:val="00810261"/>
    <w:rsid w:val="00823526"/>
    <w:rsid w:val="008239B1"/>
    <w:rsid w:val="00825BC7"/>
    <w:rsid w:val="00825E8A"/>
    <w:rsid w:val="00833466"/>
    <w:rsid w:val="00834E01"/>
    <w:rsid w:val="00841581"/>
    <w:rsid w:val="008476D7"/>
    <w:rsid w:val="008561FE"/>
    <w:rsid w:val="00864BC6"/>
    <w:rsid w:val="008664EA"/>
    <w:rsid w:val="008674E5"/>
    <w:rsid w:val="0087480B"/>
    <w:rsid w:val="008811F8"/>
    <w:rsid w:val="008841FC"/>
    <w:rsid w:val="008867ED"/>
    <w:rsid w:val="00896103"/>
    <w:rsid w:val="008A17EF"/>
    <w:rsid w:val="008B3B98"/>
    <w:rsid w:val="008B41E6"/>
    <w:rsid w:val="008B566C"/>
    <w:rsid w:val="008B6F00"/>
    <w:rsid w:val="008C3EFD"/>
    <w:rsid w:val="008C69D9"/>
    <w:rsid w:val="008C70AA"/>
    <w:rsid w:val="008F2EFF"/>
    <w:rsid w:val="008F45CB"/>
    <w:rsid w:val="008F4751"/>
    <w:rsid w:val="00907304"/>
    <w:rsid w:val="00907FB3"/>
    <w:rsid w:val="009101DE"/>
    <w:rsid w:val="009115AC"/>
    <w:rsid w:val="009123B2"/>
    <w:rsid w:val="00916B00"/>
    <w:rsid w:val="009236D1"/>
    <w:rsid w:val="00923B91"/>
    <w:rsid w:val="009275E4"/>
    <w:rsid w:val="00934DE8"/>
    <w:rsid w:val="0093607F"/>
    <w:rsid w:val="009420C8"/>
    <w:rsid w:val="0095304F"/>
    <w:rsid w:val="00961320"/>
    <w:rsid w:val="0096239D"/>
    <w:rsid w:val="00964235"/>
    <w:rsid w:val="00967096"/>
    <w:rsid w:val="00971E80"/>
    <w:rsid w:val="00981585"/>
    <w:rsid w:val="00985D38"/>
    <w:rsid w:val="00994A3E"/>
    <w:rsid w:val="00995A4A"/>
    <w:rsid w:val="009963FA"/>
    <w:rsid w:val="00996C96"/>
    <w:rsid w:val="00997C1B"/>
    <w:rsid w:val="009A03EF"/>
    <w:rsid w:val="009A2C21"/>
    <w:rsid w:val="009A4780"/>
    <w:rsid w:val="009A5064"/>
    <w:rsid w:val="009A54F6"/>
    <w:rsid w:val="009A6660"/>
    <w:rsid w:val="009A6E4B"/>
    <w:rsid w:val="009B3454"/>
    <w:rsid w:val="009B3901"/>
    <w:rsid w:val="009B40F8"/>
    <w:rsid w:val="009B4AC9"/>
    <w:rsid w:val="009B5449"/>
    <w:rsid w:val="009C2DCC"/>
    <w:rsid w:val="009C3702"/>
    <w:rsid w:val="009C3FEB"/>
    <w:rsid w:val="009C4019"/>
    <w:rsid w:val="009C6559"/>
    <w:rsid w:val="009D0ED3"/>
    <w:rsid w:val="009D1E66"/>
    <w:rsid w:val="009D3EB2"/>
    <w:rsid w:val="009D633B"/>
    <w:rsid w:val="009E5D40"/>
    <w:rsid w:val="009F539C"/>
    <w:rsid w:val="009F6AA7"/>
    <w:rsid w:val="00A00AEA"/>
    <w:rsid w:val="00A055C1"/>
    <w:rsid w:val="00A05736"/>
    <w:rsid w:val="00A05BE4"/>
    <w:rsid w:val="00A062CE"/>
    <w:rsid w:val="00A0711F"/>
    <w:rsid w:val="00A161CB"/>
    <w:rsid w:val="00A252F6"/>
    <w:rsid w:val="00A314F9"/>
    <w:rsid w:val="00A33649"/>
    <w:rsid w:val="00A33DDB"/>
    <w:rsid w:val="00A3629C"/>
    <w:rsid w:val="00A405CD"/>
    <w:rsid w:val="00A44991"/>
    <w:rsid w:val="00A45C5E"/>
    <w:rsid w:val="00A5128D"/>
    <w:rsid w:val="00A523FC"/>
    <w:rsid w:val="00A536D4"/>
    <w:rsid w:val="00A60C0A"/>
    <w:rsid w:val="00A62B6D"/>
    <w:rsid w:val="00A630AA"/>
    <w:rsid w:val="00A723AF"/>
    <w:rsid w:val="00A7244C"/>
    <w:rsid w:val="00A81B63"/>
    <w:rsid w:val="00A825F9"/>
    <w:rsid w:val="00A9169D"/>
    <w:rsid w:val="00A93BC1"/>
    <w:rsid w:val="00A94B38"/>
    <w:rsid w:val="00AA0178"/>
    <w:rsid w:val="00AA150B"/>
    <w:rsid w:val="00AA49B9"/>
    <w:rsid w:val="00AA7E88"/>
    <w:rsid w:val="00AB26B6"/>
    <w:rsid w:val="00AB5BC3"/>
    <w:rsid w:val="00AB645F"/>
    <w:rsid w:val="00AC245F"/>
    <w:rsid w:val="00AC338D"/>
    <w:rsid w:val="00AC625A"/>
    <w:rsid w:val="00AD14A9"/>
    <w:rsid w:val="00AD5283"/>
    <w:rsid w:val="00AD67D4"/>
    <w:rsid w:val="00AD7F86"/>
    <w:rsid w:val="00AE07DB"/>
    <w:rsid w:val="00AF4678"/>
    <w:rsid w:val="00AF5D75"/>
    <w:rsid w:val="00B0095A"/>
    <w:rsid w:val="00B0400C"/>
    <w:rsid w:val="00B046ED"/>
    <w:rsid w:val="00B115B6"/>
    <w:rsid w:val="00B220BF"/>
    <w:rsid w:val="00B22E07"/>
    <w:rsid w:val="00B23A40"/>
    <w:rsid w:val="00B259FC"/>
    <w:rsid w:val="00B26DDE"/>
    <w:rsid w:val="00B32493"/>
    <w:rsid w:val="00B34A48"/>
    <w:rsid w:val="00B37471"/>
    <w:rsid w:val="00B41776"/>
    <w:rsid w:val="00B42430"/>
    <w:rsid w:val="00B429F0"/>
    <w:rsid w:val="00B44F70"/>
    <w:rsid w:val="00B46CA8"/>
    <w:rsid w:val="00B50042"/>
    <w:rsid w:val="00B509B0"/>
    <w:rsid w:val="00B52434"/>
    <w:rsid w:val="00B569DE"/>
    <w:rsid w:val="00B56A24"/>
    <w:rsid w:val="00B62FE0"/>
    <w:rsid w:val="00B64CB8"/>
    <w:rsid w:val="00B74CCE"/>
    <w:rsid w:val="00B76E85"/>
    <w:rsid w:val="00B76EB5"/>
    <w:rsid w:val="00B824B3"/>
    <w:rsid w:val="00B84271"/>
    <w:rsid w:val="00B853CF"/>
    <w:rsid w:val="00B87126"/>
    <w:rsid w:val="00BA0439"/>
    <w:rsid w:val="00BA2B30"/>
    <w:rsid w:val="00BA301E"/>
    <w:rsid w:val="00BA4AB8"/>
    <w:rsid w:val="00BA5202"/>
    <w:rsid w:val="00BB0C64"/>
    <w:rsid w:val="00BB1B56"/>
    <w:rsid w:val="00BB28BA"/>
    <w:rsid w:val="00BB2F6B"/>
    <w:rsid w:val="00BB3600"/>
    <w:rsid w:val="00BB597A"/>
    <w:rsid w:val="00BD2AA6"/>
    <w:rsid w:val="00BD64F4"/>
    <w:rsid w:val="00BD754E"/>
    <w:rsid w:val="00BE1DC7"/>
    <w:rsid w:val="00BF1800"/>
    <w:rsid w:val="00BF28ED"/>
    <w:rsid w:val="00BF2DDB"/>
    <w:rsid w:val="00C002EB"/>
    <w:rsid w:val="00C03C74"/>
    <w:rsid w:val="00C03FB7"/>
    <w:rsid w:val="00C06FEC"/>
    <w:rsid w:val="00C14DC9"/>
    <w:rsid w:val="00C21211"/>
    <w:rsid w:val="00C2431B"/>
    <w:rsid w:val="00C3509F"/>
    <w:rsid w:val="00C367AC"/>
    <w:rsid w:val="00C45C6D"/>
    <w:rsid w:val="00C47626"/>
    <w:rsid w:val="00C505DA"/>
    <w:rsid w:val="00C5217D"/>
    <w:rsid w:val="00C630A0"/>
    <w:rsid w:val="00C65AE1"/>
    <w:rsid w:val="00C67690"/>
    <w:rsid w:val="00C717C3"/>
    <w:rsid w:val="00C779D6"/>
    <w:rsid w:val="00C84814"/>
    <w:rsid w:val="00C87A1B"/>
    <w:rsid w:val="00C92E5F"/>
    <w:rsid w:val="00C93E88"/>
    <w:rsid w:val="00C940FE"/>
    <w:rsid w:val="00CA0755"/>
    <w:rsid w:val="00CA5DA4"/>
    <w:rsid w:val="00CA680A"/>
    <w:rsid w:val="00CB146A"/>
    <w:rsid w:val="00CB7673"/>
    <w:rsid w:val="00CC54F9"/>
    <w:rsid w:val="00CC71B8"/>
    <w:rsid w:val="00CD72D8"/>
    <w:rsid w:val="00CD7401"/>
    <w:rsid w:val="00CE277C"/>
    <w:rsid w:val="00CE41B4"/>
    <w:rsid w:val="00CE471F"/>
    <w:rsid w:val="00CE4F81"/>
    <w:rsid w:val="00CE5002"/>
    <w:rsid w:val="00CF4958"/>
    <w:rsid w:val="00CF652E"/>
    <w:rsid w:val="00D05253"/>
    <w:rsid w:val="00D05308"/>
    <w:rsid w:val="00D0685F"/>
    <w:rsid w:val="00D14A21"/>
    <w:rsid w:val="00D17E47"/>
    <w:rsid w:val="00D21240"/>
    <w:rsid w:val="00D21365"/>
    <w:rsid w:val="00D26512"/>
    <w:rsid w:val="00D3553A"/>
    <w:rsid w:val="00D42A61"/>
    <w:rsid w:val="00D42E5B"/>
    <w:rsid w:val="00D4496A"/>
    <w:rsid w:val="00D45135"/>
    <w:rsid w:val="00D54AD9"/>
    <w:rsid w:val="00D61A76"/>
    <w:rsid w:val="00D626CD"/>
    <w:rsid w:val="00D64676"/>
    <w:rsid w:val="00D649BE"/>
    <w:rsid w:val="00D65E5B"/>
    <w:rsid w:val="00D67DD4"/>
    <w:rsid w:val="00D70899"/>
    <w:rsid w:val="00D710B8"/>
    <w:rsid w:val="00D77AF3"/>
    <w:rsid w:val="00D828E5"/>
    <w:rsid w:val="00D8292D"/>
    <w:rsid w:val="00D848A0"/>
    <w:rsid w:val="00D848FB"/>
    <w:rsid w:val="00D87307"/>
    <w:rsid w:val="00D8742C"/>
    <w:rsid w:val="00D87B08"/>
    <w:rsid w:val="00D921C8"/>
    <w:rsid w:val="00D959C8"/>
    <w:rsid w:val="00DA01FB"/>
    <w:rsid w:val="00DA33E2"/>
    <w:rsid w:val="00DA37C6"/>
    <w:rsid w:val="00DA4C85"/>
    <w:rsid w:val="00DA4FBA"/>
    <w:rsid w:val="00DA4FDC"/>
    <w:rsid w:val="00DB0A0D"/>
    <w:rsid w:val="00DB1063"/>
    <w:rsid w:val="00DB1EF3"/>
    <w:rsid w:val="00DB2E3C"/>
    <w:rsid w:val="00DB381C"/>
    <w:rsid w:val="00DC0440"/>
    <w:rsid w:val="00DC35D6"/>
    <w:rsid w:val="00DC64E1"/>
    <w:rsid w:val="00DC6921"/>
    <w:rsid w:val="00DC6CDF"/>
    <w:rsid w:val="00DD2088"/>
    <w:rsid w:val="00DD4E9A"/>
    <w:rsid w:val="00DD4EB5"/>
    <w:rsid w:val="00DD69C7"/>
    <w:rsid w:val="00DD7E34"/>
    <w:rsid w:val="00DE449A"/>
    <w:rsid w:val="00DE5B0A"/>
    <w:rsid w:val="00DF19C9"/>
    <w:rsid w:val="00DF1E95"/>
    <w:rsid w:val="00E03CCA"/>
    <w:rsid w:val="00E04698"/>
    <w:rsid w:val="00E07751"/>
    <w:rsid w:val="00E142F5"/>
    <w:rsid w:val="00E17DE6"/>
    <w:rsid w:val="00E20DCF"/>
    <w:rsid w:val="00E21138"/>
    <w:rsid w:val="00E21AA4"/>
    <w:rsid w:val="00E31C83"/>
    <w:rsid w:val="00E34A52"/>
    <w:rsid w:val="00E41653"/>
    <w:rsid w:val="00E43894"/>
    <w:rsid w:val="00E50397"/>
    <w:rsid w:val="00E552B6"/>
    <w:rsid w:val="00E6112B"/>
    <w:rsid w:val="00E61853"/>
    <w:rsid w:val="00E621B7"/>
    <w:rsid w:val="00E666C9"/>
    <w:rsid w:val="00E70222"/>
    <w:rsid w:val="00E72BB8"/>
    <w:rsid w:val="00E744DE"/>
    <w:rsid w:val="00E7498A"/>
    <w:rsid w:val="00E75CB5"/>
    <w:rsid w:val="00E76649"/>
    <w:rsid w:val="00E80973"/>
    <w:rsid w:val="00E83971"/>
    <w:rsid w:val="00E85C6D"/>
    <w:rsid w:val="00E871FB"/>
    <w:rsid w:val="00E901C6"/>
    <w:rsid w:val="00E90519"/>
    <w:rsid w:val="00E95295"/>
    <w:rsid w:val="00EA185A"/>
    <w:rsid w:val="00EA1BED"/>
    <w:rsid w:val="00EA2047"/>
    <w:rsid w:val="00EA6126"/>
    <w:rsid w:val="00EC59F5"/>
    <w:rsid w:val="00EC65CC"/>
    <w:rsid w:val="00EC7149"/>
    <w:rsid w:val="00ED086A"/>
    <w:rsid w:val="00ED0A10"/>
    <w:rsid w:val="00ED2B2E"/>
    <w:rsid w:val="00ED30AD"/>
    <w:rsid w:val="00ED4554"/>
    <w:rsid w:val="00ED6D90"/>
    <w:rsid w:val="00ED75C3"/>
    <w:rsid w:val="00EE2019"/>
    <w:rsid w:val="00EE40DB"/>
    <w:rsid w:val="00EF43CA"/>
    <w:rsid w:val="00EF512C"/>
    <w:rsid w:val="00EF67E5"/>
    <w:rsid w:val="00F040B0"/>
    <w:rsid w:val="00F04624"/>
    <w:rsid w:val="00F04CFC"/>
    <w:rsid w:val="00F074E9"/>
    <w:rsid w:val="00F1087D"/>
    <w:rsid w:val="00F15B24"/>
    <w:rsid w:val="00F16E1E"/>
    <w:rsid w:val="00F205F8"/>
    <w:rsid w:val="00F23106"/>
    <w:rsid w:val="00F235AC"/>
    <w:rsid w:val="00F23DC1"/>
    <w:rsid w:val="00F2694B"/>
    <w:rsid w:val="00F32AF1"/>
    <w:rsid w:val="00F34CE3"/>
    <w:rsid w:val="00F37738"/>
    <w:rsid w:val="00F44F17"/>
    <w:rsid w:val="00F549EC"/>
    <w:rsid w:val="00F56065"/>
    <w:rsid w:val="00F56EAD"/>
    <w:rsid w:val="00F57CAB"/>
    <w:rsid w:val="00F6179E"/>
    <w:rsid w:val="00F619B1"/>
    <w:rsid w:val="00F64437"/>
    <w:rsid w:val="00F648B2"/>
    <w:rsid w:val="00F65B62"/>
    <w:rsid w:val="00F73D2E"/>
    <w:rsid w:val="00F82721"/>
    <w:rsid w:val="00F846D3"/>
    <w:rsid w:val="00F84CC7"/>
    <w:rsid w:val="00F8626B"/>
    <w:rsid w:val="00F86A87"/>
    <w:rsid w:val="00F9184B"/>
    <w:rsid w:val="00F91A56"/>
    <w:rsid w:val="00F93614"/>
    <w:rsid w:val="00F94929"/>
    <w:rsid w:val="00FA389E"/>
    <w:rsid w:val="00FA5595"/>
    <w:rsid w:val="00FA5A2C"/>
    <w:rsid w:val="00FA638E"/>
    <w:rsid w:val="00FB1A79"/>
    <w:rsid w:val="00FB46AF"/>
    <w:rsid w:val="00FC3CCE"/>
    <w:rsid w:val="00FC73E1"/>
    <w:rsid w:val="00FC73E6"/>
    <w:rsid w:val="00FD3351"/>
    <w:rsid w:val="00FE0C44"/>
    <w:rsid w:val="00FE252D"/>
    <w:rsid w:val="00FE70AB"/>
    <w:rsid w:val="00FE7424"/>
    <w:rsid w:val="00FE782D"/>
    <w:rsid w:val="00FF1F56"/>
    <w:rsid w:val="00FF3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646526E"/>
  <w15:docId w15:val="{C6D22733-7454-423A-B058-C2EF984E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4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91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8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9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8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9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184B"/>
    <w:pPr>
      <w:spacing w:after="160" w:line="259" w:lineRule="auto"/>
      <w:ind w:left="720"/>
      <w:contextualSpacing/>
    </w:pPr>
  </w:style>
  <w:style w:type="character" w:styleId="a7">
    <w:name w:val="Placeholder Text"/>
    <w:basedOn w:val="a0"/>
    <w:uiPriority w:val="99"/>
    <w:semiHidden/>
    <w:rsid w:val="00F9184B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F9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3.emf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image" Target="media/image12.wmf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11.png"/><Relationship Id="rId10" Type="http://schemas.openxmlformats.org/officeDocument/2006/relationships/image" Target="media/image2.emf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Zina Alieva</cp:lastModifiedBy>
  <cp:revision>6</cp:revision>
  <cp:lastPrinted>2019-01-04T11:27:00Z</cp:lastPrinted>
  <dcterms:created xsi:type="dcterms:W3CDTF">2018-09-27T12:33:00Z</dcterms:created>
  <dcterms:modified xsi:type="dcterms:W3CDTF">2023-09-18T19:01:00Z</dcterms:modified>
</cp:coreProperties>
</file>